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88B6" w14:textId="77777777" w:rsidR="00D31EFE" w:rsidRPr="00416EAC" w:rsidRDefault="00D31EFE" w:rsidP="00034295">
      <w:pPr>
        <w:pStyle w:val="berschrift3"/>
        <w:numPr>
          <w:ilvl w:val="0"/>
          <w:numId w:val="0"/>
        </w:numPr>
        <w:rPr>
          <w:sz w:val="40"/>
          <w:szCs w:val="40"/>
        </w:rPr>
      </w:pPr>
      <w:r w:rsidRPr="00416EAC">
        <w:rPr>
          <w:sz w:val="40"/>
          <w:szCs w:val="40"/>
        </w:rPr>
        <w:t>Einladung</w:t>
      </w:r>
    </w:p>
    <w:p w14:paraId="2B089479" w14:textId="77777777" w:rsidR="00D31EFE" w:rsidRPr="00416EAC" w:rsidRDefault="00D31EFE">
      <w:pPr>
        <w:pStyle w:val="Textkrper2"/>
        <w:rPr>
          <w:szCs w:val="22"/>
        </w:rPr>
      </w:pPr>
    </w:p>
    <w:p w14:paraId="23B2EB17" w14:textId="663A018A" w:rsidR="00D40F88" w:rsidRPr="00416EAC" w:rsidRDefault="00D31EFE" w:rsidP="00D40F88">
      <w:pPr>
        <w:pStyle w:val="Textkrper2"/>
        <w:spacing w:line="276" w:lineRule="auto"/>
        <w:rPr>
          <w:szCs w:val="22"/>
        </w:rPr>
      </w:pPr>
      <w:r w:rsidRPr="00416EAC">
        <w:rPr>
          <w:szCs w:val="22"/>
        </w:rPr>
        <w:t>Am</w:t>
      </w:r>
      <w:r w:rsidR="00696515" w:rsidRPr="00416EAC">
        <w:rPr>
          <w:szCs w:val="22"/>
        </w:rPr>
        <w:t xml:space="preserve"> </w:t>
      </w:r>
      <w:r w:rsidR="00AB3F53">
        <w:rPr>
          <w:b/>
          <w:bCs/>
          <w:szCs w:val="22"/>
        </w:rPr>
        <w:t>Mittwoch</w:t>
      </w:r>
      <w:r w:rsidR="00E85BFB" w:rsidRPr="00416EAC">
        <w:rPr>
          <w:szCs w:val="22"/>
        </w:rPr>
        <w:t>,</w:t>
      </w:r>
      <w:r w:rsidR="00696515" w:rsidRPr="00416EAC">
        <w:rPr>
          <w:szCs w:val="22"/>
        </w:rPr>
        <w:t xml:space="preserve"> den </w:t>
      </w:r>
      <w:r w:rsidR="00526BB4">
        <w:rPr>
          <w:b/>
          <w:bCs/>
          <w:szCs w:val="22"/>
        </w:rPr>
        <w:t>28</w:t>
      </w:r>
      <w:r w:rsidR="00AB3F53">
        <w:rPr>
          <w:b/>
          <w:bCs/>
          <w:szCs w:val="22"/>
        </w:rPr>
        <w:t>.0</w:t>
      </w:r>
      <w:r w:rsidR="00526BB4">
        <w:rPr>
          <w:b/>
          <w:bCs/>
          <w:szCs w:val="22"/>
        </w:rPr>
        <w:t>8</w:t>
      </w:r>
      <w:r w:rsidR="00D558DB">
        <w:rPr>
          <w:b/>
          <w:bCs/>
          <w:szCs w:val="22"/>
        </w:rPr>
        <w:t>.</w:t>
      </w:r>
      <w:r w:rsidR="00696515" w:rsidRPr="00416EAC">
        <w:rPr>
          <w:b/>
          <w:bCs/>
          <w:szCs w:val="22"/>
        </w:rPr>
        <w:t>202</w:t>
      </w:r>
      <w:r w:rsidR="00D558DB">
        <w:rPr>
          <w:b/>
          <w:bCs/>
          <w:szCs w:val="22"/>
        </w:rPr>
        <w:t>4</w:t>
      </w:r>
      <w:r w:rsidR="001E5C38" w:rsidRPr="00416EAC">
        <w:rPr>
          <w:szCs w:val="22"/>
        </w:rPr>
        <w:t xml:space="preserve">, findet </w:t>
      </w:r>
      <w:r w:rsidR="00896523" w:rsidRPr="00416EAC">
        <w:rPr>
          <w:szCs w:val="22"/>
        </w:rPr>
        <w:t>um</w:t>
      </w:r>
      <w:r w:rsidR="00D24F0B" w:rsidRPr="00416EAC">
        <w:rPr>
          <w:szCs w:val="22"/>
        </w:rPr>
        <w:t xml:space="preserve"> </w:t>
      </w:r>
      <w:r w:rsidR="004B0847" w:rsidRPr="00416EAC">
        <w:rPr>
          <w:b/>
          <w:bCs/>
          <w:szCs w:val="22"/>
        </w:rPr>
        <w:t>19</w:t>
      </w:r>
      <w:r w:rsidR="0050706B" w:rsidRPr="00416EAC">
        <w:rPr>
          <w:b/>
          <w:bCs/>
          <w:szCs w:val="22"/>
        </w:rPr>
        <w:t>:</w:t>
      </w:r>
      <w:r w:rsidR="00C13FED" w:rsidRPr="00416EAC">
        <w:rPr>
          <w:b/>
          <w:bCs/>
          <w:szCs w:val="22"/>
        </w:rPr>
        <w:t>3</w:t>
      </w:r>
      <w:r w:rsidR="00D24F0B" w:rsidRPr="00416EAC">
        <w:rPr>
          <w:b/>
          <w:bCs/>
          <w:szCs w:val="22"/>
        </w:rPr>
        <w:t>0</w:t>
      </w:r>
      <w:r w:rsidR="00896523" w:rsidRPr="00416EAC">
        <w:rPr>
          <w:b/>
          <w:szCs w:val="22"/>
        </w:rPr>
        <w:t xml:space="preserve"> Uhr</w:t>
      </w:r>
      <w:r w:rsidR="00896523" w:rsidRPr="00416EAC">
        <w:rPr>
          <w:szCs w:val="22"/>
        </w:rPr>
        <w:t xml:space="preserve"> </w:t>
      </w:r>
      <w:r w:rsidR="00526BB4">
        <w:rPr>
          <w:szCs w:val="22"/>
        </w:rPr>
        <w:t>eine</w:t>
      </w:r>
      <w:r w:rsidR="001E5C38" w:rsidRPr="00416EAC">
        <w:rPr>
          <w:szCs w:val="22"/>
        </w:rPr>
        <w:t xml:space="preserve"> öffentliche</w:t>
      </w:r>
      <w:r w:rsidR="00D72879">
        <w:rPr>
          <w:szCs w:val="22"/>
        </w:rPr>
        <w:t xml:space="preserve"> </w:t>
      </w:r>
      <w:r w:rsidR="005E2AC9" w:rsidRPr="00416EAC">
        <w:rPr>
          <w:szCs w:val="22"/>
        </w:rPr>
        <w:t>S</w:t>
      </w:r>
      <w:r w:rsidRPr="00416EAC">
        <w:rPr>
          <w:szCs w:val="22"/>
        </w:rPr>
        <w:t>itzung des Gemeinderat</w:t>
      </w:r>
      <w:r w:rsidR="001E5C38" w:rsidRPr="00416EAC">
        <w:rPr>
          <w:szCs w:val="22"/>
        </w:rPr>
        <w:t>e</w:t>
      </w:r>
      <w:r w:rsidRPr="00416EAC">
        <w:rPr>
          <w:szCs w:val="22"/>
        </w:rPr>
        <w:t xml:space="preserve">s </w:t>
      </w:r>
      <w:r w:rsidR="005E2AC9" w:rsidRPr="00416EAC">
        <w:rPr>
          <w:szCs w:val="22"/>
        </w:rPr>
        <w:t xml:space="preserve">Pleitersheim </w:t>
      </w:r>
      <w:r w:rsidRPr="00416EAC">
        <w:rPr>
          <w:szCs w:val="22"/>
        </w:rPr>
        <w:t>statt, zu der hiermit eingeladen wird.</w:t>
      </w:r>
      <w:r w:rsidR="00391619" w:rsidRPr="00416EAC">
        <w:rPr>
          <w:szCs w:val="22"/>
        </w:rPr>
        <w:t xml:space="preserve"> Die Sitzung </w:t>
      </w:r>
      <w:r w:rsidR="00F372EA" w:rsidRPr="00416EAC">
        <w:rPr>
          <w:szCs w:val="22"/>
        </w:rPr>
        <w:t>findet</w:t>
      </w:r>
      <w:r w:rsidR="004831B1" w:rsidRPr="00416EAC">
        <w:rPr>
          <w:szCs w:val="22"/>
        </w:rPr>
        <w:t xml:space="preserve"> im</w:t>
      </w:r>
      <w:r w:rsidR="00E473C4">
        <w:rPr>
          <w:szCs w:val="22"/>
        </w:rPr>
        <w:t xml:space="preserve"> Bürgerhaus Pleitersheim</w:t>
      </w:r>
      <w:r w:rsidR="004831B1" w:rsidRPr="00416EAC">
        <w:rPr>
          <w:szCs w:val="22"/>
        </w:rPr>
        <w:t>, Friedhofstr. 9, statt.</w:t>
      </w:r>
    </w:p>
    <w:p w14:paraId="14A140FB" w14:textId="6AAFE356" w:rsidR="00D31EFE" w:rsidRPr="00416EAC" w:rsidRDefault="00D31EFE" w:rsidP="00D40F88">
      <w:pPr>
        <w:pStyle w:val="Textkrper2"/>
        <w:spacing w:line="276" w:lineRule="auto"/>
        <w:rPr>
          <w:szCs w:val="22"/>
        </w:rPr>
      </w:pPr>
    </w:p>
    <w:p w14:paraId="09469D41" w14:textId="77777777" w:rsidR="00896523" w:rsidRPr="00416EAC" w:rsidRDefault="00896523">
      <w:pPr>
        <w:pStyle w:val="Textkrper2"/>
        <w:rPr>
          <w:szCs w:val="22"/>
        </w:rPr>
      </w:pPr>
    </w:p>
    <w:p w14:paraId="750B7657" w14:textId="50C4B140" w:rsidR="00D31EFE" w:rsidRPr="00416EAC" w:rsidRDefault="00D31EFE">
      <w:pPr>
        <w:pStyle w:val="berschrift3"/>
        <w:numPr>
          <w:ilvl w:val="0"/>
          <w:numId w:val="0"/>
        </w:numPr>
        <w:jc w:val="left"/>
        <w:rPr>
          <w:sz w:val="28"/>
          <w:szCs w:val="28"/>
        </w:rPr>
      </w:pPr>
      <w:bookmarkStart w:id="0" w:name="_Hlk44502507"/>
      <w:r w:rsidRPr="00416EAC">
        <w:rPr>
          <w:sz w:val="28"/>
          <w:szCs w:val="28"/>
        </w:rPr>
        <w:t>Tagesordnung</w:t>
      </w:r>
    </w:p>
    <w:p w14:paraId="24D0CAC1" w14:textId="77777777" w:rsidR="004B0847" w:rsidRPr="00416EAC" w:rsidRDefault="004B0847" w:rsidP="004B0847">
      <w:pPr>
        <w:rPr>
          <w:rFonts w:ascii="Arial" w:hAnsi="Arial" w:cs="Arial"/>
        </w:rPr>
      </w:pPr>
    </w:p>
    <w:p w14:paraId="106EDD15" w14:textId="77777777" w:rsidR="001E560C" w:rsidRPr="00416EAC" w:rsidRDefault="001E560C" w:rsidP="004B0847">
      <w:pPr>
        <w:rPr>
          <w:rFonts w:ascii="Arial" w:hAnsi="Arial" w:cs="Arial"/>
        </w:rPr>
      </w:pPr>
    </w:p>
    <w:p w14:paraId="53C7DC7E" w14:textId="77777777" w:rsidR="00896523" w:rsidRPr="00416EAC" w:rsidRDefault="008965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62B566" w14:textId="77777777" w:rsidR="00D31EFE" w:rsidRPr="00416EAC" w:rsidRDefault="00D31EF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16EAC">
        <w:rPr>
          <w:rFonts w:ascii="Arial" w:hAnsi="Arial" w:cs="Arial"/>
          <w:b/>
          <w:bCs/>
          <w:sz w:val="22"/>
          <w:szCs w:val="22"/>
          <w:u w:val="single"/>
        </w:rPr>
        <w:t>Ö</w:t>
      </w:r>
      <w:r w:rsidR="003B57B6" w:rsidRPr="00416EAC">
        <w:rPr>
          <w:rFonts w:ascii="Arial" w:hAnsi="Arial" w:cs="Arial"/>
          <w:b/>
          <w:bCs/>
          <w:sz w:val="22"/>
          <w:szCs w:val="22"/>
          <w:u w:val="single"/>
        </w:rPr>
        <w:t>FFENTLICH</w:t>
      </w:r>
      <w:r w:rsidRPr="00416EA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CEA9644" w14:textId="77777777" w:rsidR="00F372EA" w:rsidRPr="00416EAC" w:rsidRDefault="00F372EA" w:rsidP="00F372EA">
      <w:pPr>
        <w:tabs>
          <w:tab w:val="left" w:pos="1418"/>
        </w:tabs>
        <w:spacing w:line="276" w:lineRule="auto"/>
        <w:ind w:left="1418"/>
        <w:rPr>
          <w:rFonts w:ascii="Arial" w:hAnsi="Arial" w:cs="Arial"/>
          <w:sz w:val="22"/>
          <w:szCs w:val="22"/>
        </w:rPr>
      </w:pPr>
    </w:p>
    <w:bookmarkEnd w:id="0"/>
    <w:p w14:paraId="62843DF3" w14:textId="22D73855" w:rsidR="007D7C2F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 xml:space="preserve">Verabschiedung </w:t>
      </w:r>
      <w:r w:rsidR="007D7C2F">
        <w:rPr>
          <w:rFonts w:ascii="Arial" w:hAnsi="Arial" w:cs="Arial"/>
          <w:sz w:val="22"/>
          <w:szCs w:val="22"/>
        </w:rPr>
        <w:t xml:space="preserve">der </w:t>
      </w:r>
      <w:r w:rsidRPr="00A430DD">
        <w:rPr>
          <w:rFonts w:ascii="Arial" w:hAnsi="Arial" w:cs="Arial"/>
          <w:sz w:val="22"/>
          <w:szCs w:val="22"/>
        </w:rPr>
        <w:t>ausgeschiedene</w:t>
      </w:r>
      <w:r w:rsidR="007D7C2F">
        <w:rPr>
          <w:rFonts w:ascii="Arial" w:hAnsi="Arial" w:cs="Arial"/>
          <w:sz w:val="22"/>
          <w:szCs w:val="22"/>
        </w:rPr>
        <w:t>n</w:t>
      </w:r>
      <w:r w:rsidRPr="00A430DD">
        <w:rPr>
          <w:rFonts w:ascii="Arial" w:hAnsi="Arial" w:cs="Arial"/>
          <w:sz w:val="22"/>
          <w:szCs w:val="22"/>
        </w:rPr>
        <w:t xml:space="preserve"> Ratsmitglieder</w:t>
      </w:r>
      <w:r w:rsidR="007D7C2F" w:rsidRPr="007D7C2F">
        <w:rPr>
          <w:rFonts w:ascii="Arial" w:hAnsi="Arial" w:cs="Arial"/>
          <w:sz w:val="22"/>
          <w:szCs w:val="22"/>
        </w:rPr>
        <w:t xml:space="preserve"> </w:t>
      </w:r>
    </w:p>
    <w:p w14:paraId="57754365" w14:textId="0408D947" w:rsidR="007D7C2F" w:rsidRPr="00A430DD" w:rsidRDefault="007D7C2F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>Verpflichtung eines Ratsmitglieds</w:t>
      </w:r>
    </w:p>
    <w:p w14:paraId="78887AE4" w14:textId="2E78CE59" w:rsidR="00C469FE" w:rsidRPr="00A430DD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>Verabschiedung und Begrüßung Gemeindearbeiter</w:t>
      </w:r>
      <w:bookmarkStart w:id="1" w:name="_GoBack"/>
      <w:bookmarkEnd w:id="1"/>
    </w:p>
    <w:p w14:paraId="26DF7D7B" w14:textId="57797277" w:rsidR="00C469FE" w:rsidRPr="00A430DD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>Einwohnerfragestunde</w:t>
      </w:r>
    </w:p>
    <w:p w14:paraId="58C5B7F4" w14:textId="28889A79" w:rsidR="003C425C" w:rsidRPr="006D0C12" w:rsidRDefault="003C425C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D0C12">
        <w:rPr>
          <w:rFonts w:ascii="Arial" w:hAnsi="Arial" w:cs="Arial"/>
          <w:sz w:val="22"/>
          <w:szCs w:val="22"/>
        </w:rPr>
        <w:t>Beratung und Beschlussfassung der Hauptsatzung</w:t>
      </w:r>
    </w:p>
    <w:p w14:paraId="21E137DE" w14:textId="1583D390" w:rsidR="00C469FE" w:rsidRPr="003A0915" w:rsidRDefault="003A0915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65D9B">
        <w:rPr>
          <w:rFonts w:ascii="Arial" w:hAnsi="Arial" w:cs="Arial"/>
          <w:sz w:val="22"/>
          <w:szCs w:val="22"/>
        </w:rPr>
        <w:t>Bildung der Ausschüsse</w:t>
      </w:r>
    </w:p>
    <w:p w14:paraId="7423B0BC" w14:textId="54706768" w:rsidR="003C425C" w:rsidRPr="003A0915" w:rsidRDefault="003C425C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A0915">
        <w:rPr>
          <w:rFonts w:ascii="Arial" w:hAnsi="Arial" w:cs="Arial"/>
          <w:sz w:val="22"/>
          <w:szCs w:val="22"/>
        </w:rPr>
        <w:t>Beratung und Beschlussfassung der Geschäftsordnung des Gemeinderats</w:t>
      </w:r>
    </w:p>
    <w:p w14:paraId="368AFE38" w14:textId="6F2445D6" w:rsidR="00C469FE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 xml:space="preserve">Beratung </w:t>
      </w:r>
      <w:r w:rsidR="00DF00C7">
        <w:rPr>
          <w:rFonts w:ascii="Arial" w:hAnsi="Arial" w:cs="Arial"/>
          <w:sz w:val="22"/>
          <w:szCs w:val="22"/>
        </w:rPr>
        <w:t xml:space="preserve">über das weitere Vorgehen </w:t>
      </w:r>
      <w:r w:rsidR="00125BF4">
        <w:rPr>
          <w:rFonts w:ascii="Arial" w:hAnsi="Arial" w:cs="Arial"/>
          <w:sz w:val="22"/>
          <w:szCs w:val="22"/>
        </w:rPr>
        <w:t xml:space="preserve">hinsichtlich des </w:t>
      </w:r>
      <w:r w:rsidRPr="00A430DD">
        <w:rPr>
          <w:rFonts w:ascii="Arial" w:hAnsi="Arial" w:cs="Arial"/>
          <w:sz w:val="22"/>
          <w:szCs w:val="22"/>
        </w:rPr>
        <w:t>NBG</w:t>
      </w:r>
      <w:r w:rsidR="00125BF4">
        <w:rPr>
          <w:rFonts w:ascii="Arial" w:hAnsi="Arial" w:cs="Arial"/>
          <w:sz w:val="22"/>
          <w:szCs w:val="22"/>
        </w:rPr>
        <w:t xml:space="preserve"> „Am </w:t>
      </w:r>
      <w:proofErr w:type="spellStart"/>
      <w:r w:rsidR="00125BF4">
        <w:rPr>
          <w:rFonts w:ascii="Arial" w:hAnsi="Arial" w:cs="Arial"/>
          <w:sz w:val="22"/>
          <w:szCs w:val="22"/>
        </w:rPr>
        <w:t>Schwabenheimer</w:t>
      </w:r>
      <w:proofErr w:type="spellEnd"/>
      <w:r w:rsidR="00125BF4">
        <w:rPr>
          <w:rFonts w:ascii="Arial" w:hAnsi="Arial" w:cs="Arial"/>
          <w:sz w:val="22"/>
          <w:szCs w:val="22"/>
        </w:rPr>
        <w:t xml:space="preserve"> Weg“</w:t>
      </w:r>
    </w:p>
    <w:p w14:paraId="5D9810F6" w14:textId="79035A77" w:rsidR="004F14D9" w:rsidRPr="004F14D9" w:rsidRDefault="004F14D9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t>4</w:t>
      </w:r>
      <w:r w:rsidRPr="004F14D9">
        <w:rPr>
          <w:rFonts w:ascii="Arial" w:hAnsi="Arial" w:cs="Arial"/>
          <w:sz w:val="22"/>
          <w:szCs w:val="22"/>
        </w:rPr>
        <w:t>. Teilfortschreibung des Flächennutzungsplanes der Verbandsgemeinde Bad Kreuznach für den Bereich der Ortsgemeinde Altenbamberg „Erweiterung des sonstigen Sondergebietes Windenergienutzung (Alt VG BME) Zustimmung der Ortsgemeinden gem. § 67 Abs. 2 der Gemeindeordnung</w:t>
      </w:r>
    </w:p>
    <w:p w14:paraId="0D4781DD" w14:textId="0B524D8F" w:rsidR="00C469FE" w:rsidRPr="00A430DD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 xml:space="preserve">Beratung </w:t>
      </w:r>
      <w:r w:rsidR="00DC3BC5" w:rsidRPr="00A430DD">
        <w:rPr>
          <w:rFonts w:ascii="Arial" w:hAnsi="Arial" w:cs="Arial"/>
          <w:sz w:val="22"/>
          <w:szCs w:val="22"/>
        </w:rPr>
        <w:t xml:space="preserve">über die Sanierung / Reparaturen </w:t>
      </w:r>
      <w:r w:rsidR="00A430DD" w:rsidRPr="00A430DD">
        <w:rPr>
          <w:rFonts w:ascii="Arial" w:hAnsi="Arial" w:cs="Arial"/>
          <w:sz w:val="22"/>
          <w:szCs w:val="22"/>
        </w:rPr>
        <w:t xml:space="preserve">im / am </w:t>
      </w:r>
      <w:r w:rsidRPr="00A430DD">
        <w:rPr>
          <w:rFonts w:ascii="Arial" w:hAnsi="Arial" w:cs="Arial"/>
          <w:sz w:val="22"/>
          <w:szCs w:val="22"/>
        </w:rPr>
        <w:t>Bürgerhaus</w:t>
      </w:r>
    </w:p>
    <w:p w14:paraId="0B4DB4C2" w14:textId="2FA43171" w:rsidR="00C469FE" w:rsidRPr="00A430DD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>Sachstand</w:t>
      </w:r>
      <w:r w:rsidR="00125BF4">
        <w:rPr>
          <w:rFonts w:ascii="Arial" w:hAnsi="Arial" w:cs="Arial"/>
          <w:sz w:val="22"/>
          <w:szCs w:val="22"/>
        </w:rPr>
        <w:t>sbericht</w:t>
      </w:r>
      <w:r w:rsidRPr="00A430DD">
        <w:rPr>
          <w:rFonts w:ascii="Arial" w:hAnsi="Arial" w:cs="Arial"/>
          <w:sz w:val="22"/>
          <w:szCs w:val="22"/>
        </w:rPr>
        <w:t xml:space="preserve"> Radweg</w:t>
      </w:r>
    </w:p>
    <w:p w14:paraId="3F1C362A" w14:textId="76871FB5" w:rsidR="00C469FE" w:rsidRPr="00A430DD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430DD">
        <w:rPr>
          <w:rFonts w:ascii="Arial" w:hAnsi="Arial" w:cs="Arial"/>
          <w:sz w:val="22"/>
          <w:szCs w:val="22"/>
        </w:rPr>
        <w:t>Sachstand</w:t>
      </w:r>
      <w:r w:rsidR="00125BF4">
        <w:rPr>
          <w:rFonts w:ascii="Arial" w:hAnsi="Arial" w:cs="Arial"/>
          <w:sz w:val="22"/>
          <w:szCs w:val="22"/>
        </w:rPr>
        <w:t>sbericht</w:t>
      </w:r>
      <w:r w:rsidRPr="00A43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0DD">
        <w:rPr>
          <w:rFonts w:ascii="Arial" w:hAnsi="Arial" w:cs="Arial"/>
          <w:sz w:val="22"/>
          <w:szCs w:val="22"/>
        </w:rPr>
        <w:t>CarSharing</w:t>
      </w:r>
      <w:proofErr w:type="spellEnd"/>
    </w:p>
    <w:p w14:paraId="52A23625" w14:textId="557949D1" w:rsidR="00965D9B" w:rsidRDefault="00C469FE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65D9B">
        <w:rPr>
          <w:rFonts w:ascii="Arial" w:hAnsi="Arial" w:cs="Arial"/>
          <w:sz w:val="22"/>
          <w:szCs w:val="22"/>
        </w:rPr>
        <w:t>Sachstand</w:t>
      </w:r>
      <w:r w:rsidR="00161D79">
        <w:rPr>
          <w:rFonts w:ascii="Arial" w:hAnsi="Arial" w:cs="Arial"/>
          <w:sz w:val="22"/>
          <w:szCs w:val="22"/>
        </w:rPr>
        <w:t>sbericht</w:t>
      </w:r>
      <w:r w:rsidRPr="00965D9B">
        <w:rPr>
          <w:rFonts w:ascii="Arial" w:hAnsi="Arial" w:cs="Arial"/>
          <w:sz w:val="22"/>
          <w:szCs w:val="22"/>
        </w:rPr>
        <w:t xml:space="preserve"> Dorfmoderation</w:t>
      </w:r>
    </w:p>
    <w:p w14:paraId="737E6796" w14:textId="5609D7A2" w:rsidR="00965D9B" w:rsidRPr="00965D9B" w:rsidRDefault="00965D9B" w:rsidP="004F14D9">
      <w:pPr>
        <w:pStyle w:val="Listenabsatz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65D9B">
        <w:rPr>
          <w:rFonts w:ascii="Arial" w:hAnsi="Arial" w:cs="Arial"/>
          <w:sz w:val="22"/>
          <w:szCs w:val="22"/>
        </w:rPr>
        <w:t>Anfragen und Mitteilungen</w:t>
      </w:r>
    </w:p>
    <w:p w14:paraId="2FF1F5AB" w14:textId="77777777" w:rsidR="00E473C4" w:rsidRPr="00E473C4" w:rsidRDefault="00E473C4" w:rsidP="008E2912">
      <w:pPr>
        <w:tabs>
          <w:tab w:val="left" w:pos="1418"/>
        </w:tabs>
        <w:spacing w:line="276" w:lineRule="auto"/>
        <w:ind w:left="1418"/>
        <w:rPr>
          <w:rFonts w:ascii="Arial" w:hAnsi="Arial" w:cs="Arial"/>
          <w:sz w:val="22"/>
          <w:szCs w:val="22"/>
        </w:rPr>
      </w:pPr>
    </w:p>
    <w:p w14:paraId="21E90F45" w14:textId="6738FD97" w:rsidR="00D31EFE" w:rsidRPr="00E473C4" w:rsidRDefault="00D31EFE" w:rsidP="001E0316">
      <w:pPr>
        <w:pStyle w:val="berschrift2"/>
        <w:numPr>
          <w:ilvl w:val="0"/>
          <w:numId w:val="0"/>
        </w:numPr>
        <w:jc w:val="right"/>
        <w:rPr>
          <w:b w:val="0"/>
          <w:sz w:val="22"/>
          <w:szCs w:val="22"/>
          <w:u w:val="none"/>
        </w:rPr>
      </w:pPr>
      <w:r w:rsidRPr="00E473C4">
        <w:rPr>
          <w:b w:val="0"/>
          <w:sz w:val="22"/>
          <w:szCs w:val="22"/>
          <w:u w:val="none"/>
        </w:rPr>
        <w:t>Pleitersheim, den</w:t>
      </w:r>
      <w:r w:rsidR="00E85BFB" w:rsidRPr="00E473C4">
        <w:rPr>
          <w:b w:val="0"/>
          <w:sz w:val="22"/>
          <w:szCs w:val="22"/>
          <w:u w:val="none"/>
        </w:rPr>
        <w:t xml:space="preserve"> </w:t>
      </w:r>
      <w:r w:rsidR="003B4A65">
        <w:rPr>
          <w:b w:val="0"/>
          <w:sz w:val="22"/>
          <w:szCs w:val="22"/>
          <w:u w:val="none"/>
        </w:rPr>
        <w:t>27</w:t>
      </w:r>
      <w:r w:rsidR="00E85BFB" w:rsidRPr="00E473C4">
        <w:rPr>
          <w:b w:val="0"/>
          <w:sz w:val="22"/>
          <w:szCs w:val="22"/>
          <w:u w:val="none"/>
        </w:rPr>
        <w:t>.</w:t>
      </w:r>
      <w:r w:rsidR="00AB3F53" w:rsidRPr="00E473C4">
        <w:rPr>
          <w:b w:val="0"/>
          <w:sz w:val="22"/>
          <w:szCs w:val="22"/>
          <w:u w:val="none"/>
        </w:rPr>
        <w:t>0</w:t>
      </w:r>
      <w:r w:rsidR="003B4A65">
        <w:rPr>
          <w:b w:val="0"/>
          <w:sz w:val="22"/>
          <w:szCs w:val="22"/>
          <w:u w:val="none"/>
        </w:rPr>
        <w:t>7</w:t>
      </w:r>
      <w:r w:rsidR="00E85BFB" w:rsidRPr="00E473C4">
        <w:rPr>
          <w:b w:val="0"/>
          <w:sz w:val="22"/>
          <w:szCs w:val="22"/>
          <w:u w:val="none"/>
        </w:rPr>
        <w:t>.</w:t>
      </w:r>
      <w:r w:rsidR="00A825EA" w:rsidRPr="00E473C4">
        <w:rPr>
          <w:b w:val="0"/>
          <w:sz w:val="22"/>
          <w:szCs w:val="22"/>
          <w:u w:val="none"/>
        </w:rPr>
        <w:t>20</w:t>
      </w:r>
      <w:r w:rsidR="009562F9" w:rsidRPr="00E473C4">
        <w:rPr>
          <w:b w:val="0"/>
          <w:sz w:val="22"/>
          <w:szCs w:val="22"/>
          <w:u w:val="none"/>
        </w:rPr>
        <w:t>2</w:t>
      </w:r>
      <w:r w:rsidR="00416EAC" w:rsidRPr="00E473C4">
        <w:rPr>
          <w:b w:val="0"/>
          <w:sz w:val="22"/>
          <w:szCs w:val="22"/>
          <w:u w:val="none"/>
        </w:rPr>
        <w:t>4</w:t>
      </w:r>
    </w:p>
    <w:p w14:paraId="0B57E86E" w14:textId="706A73B0" w:rsidR="00476B50" w:rsidRDefault="00476B50" w:rsidP="00D24BBE">
      <w:pPr>
        <w:rPr>
          <w:rFonts w:ascii="Arial" w:hAnsi="Arial" w:cs="Arial"/>
          <w:sz w:val="22"/>
          <w:szCs w:val="22"/>
        </w:rPr>
      </w:pPr>
    </w:p>
    <w:p w14:paraId="3EE52D96" w14:textId="77777777" w:rsidR="00E473C4" w:rsidRPr="00E473C4" w:rsidRDefault="00E473C4" w:rsidP="00D24BBE">
      <w:pPr>
        <w:rPr>
          <w:rFonts w:ascii="Arial" w:hAnsi="Arial" w:cs="Arial"/>
          <w:sz w:val="22"/>
          <w:szCs w:val="22"/>
        </w:rPr>
      </w:pPr>
    </w:p>
    <w:p w14:paraId="43FB3EC9" w14:textId="77777777" w:rsidR="000373E9" w:rsidRPr="00E473C4" w:rsidRDefault="000373E9" w:rsidP="00D24BBE">
      <w:pPr>
        <w:rPr>
          <w:rFonts w:ascii="Arial" w:hAnsi="Arial" w:cs="Arial"/>
          <w:sz w:val="22"/>
          <w:szCs w:val="22"/>
        </w:rPr>
      </w:pPr>
    </w:p>
    <w:p w14:paraId="40A9FC8C" w14:textId="77777777" w:rsidR="00D31EFE" w:rsidRPr="00E473C4" w:rsidRDefault="00896523" w:rsidP="00D24BBE">
      <w:pPr>
        <w:rPr>
          <w:rFonts w:ascii="Arial" w:hAnsi="Arial" w:cs="Arial"/>
          <w:sz w:val="22"/>
          <w:szCs w:val="22"/>
        </w:rPr>
      </w:pPr>
      <w:r w:rsidRPr="00E473C4">
        <w:rPr>
          <w:rFonts w:ascii="Arial" w:hAnsi="Arial" w:cs="Arial"/>
          <w:sz w:val="22"/>
          <w:szCs w:val="22"/>
        </w:rPr>
        <w:t>Bodo Ehrhardt</w:t>
      </w:r>
    </w:p>
    <w:p w14:paraId="5C2A8B5B" w14:textId="7D14D950" w:rsidR="00645592" w:rsidRPr="00E473C4" w:rsidRDefault="00D31EFE" w:rsidP="00476B50">
      <w:pPr>
        <w:rPr>
          <w:rFonts w:ascii="Arial" w:hAnsi="Arial" w:cs="Arial"/>
          <w:sz w:val="22"/>
          <w:szCs w:val="22"/>
        </w:rPr>
      </w:pPr>
      <w:r w:rsidRPr="00E473C4">
        <w:rPr>
          <w:rFonts w:ascii="Arial" w:hAnsi="Arial" w:cs="Arial"/>
          <w:sz w:val="22"/>
          <w:szCs w:val="22"/>
        </w:rPr>
        <w:t>Ortsbürgermeister</w:t>
      </w:r>
    </w:p>
    <w:sectPr w:rsidR="00645592" w:rsidRPr="00E473C4" w:rsidSect="00123232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340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E8A8" w14:textId="77777777" w:rsidR="001E2B00" w:rsidRDefault="001E2B00">
      <w:r>
        <w:separator/>
      </w:r>
    </w:p>
  </w:endnote>
  <w:endnote w:type="continuationSeparator" w:id="0">
    <w:p w14:paraId="02D0E9C4" w14:textId="77777777" w:rsidR="001E2B00" w:rsidRDefault="001E2B00">
      <w:r>
        <w:continuationSeparator/>
      </w:r>
    </w:p>
  </w:endnote>
  <w:endnote w:type="continuationNotice" w:id="1">
    <w:p w14:paraId="7EB79BF2" w14:textId="77777777" w:rsidR="001E2B00" w:rsidRDefault="001E2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EE37" w14:textId="346BCB1C" w:rsidR="00476B50" w:rsidRPr="00476B50" w:rsidRDefault="00476B50" w:rsidP="00476B50">
    <w:pPr>
      <w:pStyle w:val="Fuzeile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6BA3" w14:textId="77777777" w:rsidR="001E2B00" w:rsidRDefault="001E2B00">
      <w:r>
        <w:separator/>
      </w:r>
    </w:p>
  </w:footnote>
  <w:footnote w:type="continuationSeparator" w:id="0">
    <w:p w14:paraId="738DB395" w14:textId="77777777" w:rsidR="001E2B00" w:rsidRDefault="001E2B00">
      <w:r>
        <w:continuationSeparator/>
      </w:r>
    </w:p>
  </w:footnote>
  <w:footnote w:type="continuationNotice" w:id="1">
    <w:p w14:paraId="180988FD" w14:textId="77777777" w:rsidR="001E2B00" w:rsidRDefault="001E2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DF51" w14:textId="77777777" w:rsidR="00D24BBE" w:rsidRDefault="00D24BBE" w:rsidP="0067580F">
    <w:pPr>
      <w:pStyle w:val="berschrift2"/>
      <w:numPr>
        <w:ilvl w:val="0"/>
        <w:numId w:val="0"/>
      </w:numPr>
      <w:pBdr>
        <w:bottom w:val="single" w:sz="4" w:space="1" w:color="auto"/>
      </w:pBdr>
      <w:tabs>
        <w:tab w:val="center" w:pos="4818"/>
      </w:tabs>
      <w:rPr>
        <w:sz w:val="26"/>
        <w:szCs w:val="26"/>
        <w:u w:val="none"/>
      </w:rPr>
    </w:pPr>
    <w:r w:rsidRPr="00547693">
      <w:rPr>
        <w:noProof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197D49C2" wp14:editId="06DA73C2">
          <wp:simplePos x="0" y="0"/>
          <wp:positionH relativeFrom="margin">
            <wp:align>center</wp:align>
          </wp:positionH>
          <wp:positionV relativeFrom="page">
            <wp:posOffset>283210</wp:posOffset>
          </wp:positionV>
          <wp:extent cx="475200" cy="5652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80F">
      <w:rPr>
        <w:sz w:val="26"/>
        <w:szCs w:val="26"/>
        <w:u w:val="none"/>
      </w:rPr>
      <w:tab/>
    </w:r>
  </w:p>
  <w:p w14:paraId="0360E538" w14:textId="77777777" w:rsidR="00D24BBE" w:rsidRDefault="00D24BBE" w:rsidP="00D24BBE">
    <w:pPr>
      <w:pStyle w:val="berschrift2"/>
      <w:numPr>
        <w:ilvl w:val="0"/>
        <w:numId w:val="0"/>
      </w:numPr>
      <w:pBdr>
        <w:bottom w:val="single" w:sz="4" w:space="1" w:color="auto"/>
      </w:pBdr>
      <w:rPr>
        <w:sz w:val="26"/>
        <w:szCs w:val="26"/>
        <w:u w:val="none"/>
      </w:rPr>
    </w:pPr>
    <w:r>
      <w:rPr>
        <w:sz w:val="26"/>
        <w:szCs w:val="26"/>
        <w:u w:val="none"/>
      </w:rPr>
      <w:t>Ortsgemeinde Pleitersheim</w:t>
    </w:r>
    <w:r>
      <w:rPr>
        <w:sz w:val="26"/>
        <w:szCs w:val="26"/>
        <w:u w:val="none"/>
      </w:rPr>
      <w:tab/>
    </w:r>
    <w:r>
      <w:rPr>
        <w:sz w:val="26"/>
        <w:szCs w:val="26"/>
        <w:u w:val="none"/>
      </w:rPr>
      <w:tab/>
      <w:t xml:space="preserve">      </w:t>
    </w:r>
    <w:r w:rsidR="0067580F">
      <w:rPr>
        <w:sz w:val="26"/>
        <w:szCs w:val="26"/>
        <w:u w:val="none"/>
      </w:rPr>
      <w:t xml:space="preserve"> </w:t>
    </w:r>
    <w:r>
      <w:rPr>
        <w:sz w:val="26"/>
        <w:szCs w:val="26"/>
        <w:u w:val="none"/>
      </w:rPr>
      <w:t xml:space="preserve"> </w:t>
    </w:r>
    <w:r w:rsidR="0067580F">
      <w:rPr>
        <w:sz w:val="26"/>
        <w:szCs w:val="26"/>
        <w:u w:val="none"/>
      </w:rPr>
      <w:tab/>
    </w:r>
    <w:r w:rsidR="0067580F">
      <w:rPr>
        <w:sz w:val="26"/>
        <w:szCs w:val="26"/>
        <w:u w:val="none"/>
      </w:rPr>
      <w:tab/>
      <w:t xml:space="preserve">        </w:t>
    </w:r>
    <w:r>
      <w:rPr>
        <w:sz w:val="26"/>
        <w:szCs w:val="26"/>
        <w:u w:val="none"/>
      </w:rPr>
      <w:t xml:space="preserve"> Einladung zur Ratssitzung</w:t>
    </w:r>
  </w:p>
  <w:p w14:paraId="37465110" w14:textId="77777777" w:rsidR="00D24BBE" w:rsidRDefault="00D24B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>
      <w:start w:val="1"/>
      <w:numFmt w:val="decimal"/>
      <w:lvlText w:val="%2."/>
      <w:lvlJc w:val="left"/>
      <w:pPr>
        <w:tabs>
          <w:tab w:val="num" w:pos="915"/>
        </w:tabs>
        <w:ind w:left="915" w:hanging="420"/>
      </w:pPr>
    </w:lvl>
    <w:lvl w:ilvl="2">
      <w:start w:val="1"/>
      <w:numFmt w:val="decimal"/>
      <w:lvlText w:val="%3."/>
      <w:lvlJc w:val="left"/>
      <w:pPr>
        <w:tabs>
          <w:tab w:val="num" w:pos="1335"/>
        </w:tabs>
        <w:ind w:left="1335" w:hanging="42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42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20"/>
      </w:pPr>
    </w:lvl>
    <w:lvl w:ilvl="6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>
      <w:start w:val="1"/>
      <w:numFmt w:val="decimal"/>
      <w:lvlText w:val="%8."/>
      <w:lvlJc w:val="left"/>
      <w:pPr>
        <w:tabs>
          <w:tab w:val="num" w:pos="3435"/>
        </w:tabs>
        <w:ind w:left="3435" w:hanging="420"/>
      </w:pPr>
    </w:lvl>
    <w:lvl w:ilvl="8">
      <w:start w:val="1"/>
      <w:numFmt w:val="decimal"/>
      <w:lvlText w:val="%9."/>
      <w:lvlJc w:val="left"/>
      <w:pPr>
        <w:tabs>
          <w:tab w:val="num" w:pos="3855"/>
        </w:tabs>
        <w:ind w:left="3855" w:hanging="420"/>
      </w:pPr>
    </w:lvl>
  </w:abstractNum>
  <w:abstractNum w:abstractNumId="6" w15:restartNumberingAfterBreak="0">
    <w:nsid w:val="063667BF"/>
    <w:multiLevelType w:val="hybridMultilevel"/>
    <w:tmpl w:val="5B3C679A"/>
    <w:lvl w:ilvl="0" w:tplc="B62C5C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6964"/>
    <w:multiLevelType w:val="multilevel"/>
    <w:tmpl w:val="DD4684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8" w15:restartNumberingAfterBreak="0">
    <w:nsid w:val="14DA27F0"/>
    <w:multiLevelType w:val="multilevel"/>
    <w:tmpl w:val="B8949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9" w15:restartNumberingAfterBreak="0">
    <w:nsid w:val="1EB1227F"/>
    <w:multiLevelType w:val="multilevel"/>
    <w:tmpl w:val="D930B670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97" w:hanging="1800"/>
      </w:pPr>
      <w:rPr>
        <w:rFonts w:hint="default"/>
      </w:rPr>
    </w:lvl>
  </w:abstractNum>
  <w:abstractNum w:abstractNumId="10" w15:restartNumberingAfterBreak="0">
    <w:nsid w:val="28504289"/>
    <w:multiLevelType w:val="hybridMultilevel"/>
    <w:tmpl w:val="FD646C36"/>
    <w:lvl w:ilvl="0" w:tplc="D592D74C">
      <w:start w:val="1"/>
      <w:numFmt w:val="decimal"/>
      <w:lvlText w:val="%1."/>
      <w:lvlJc w:val="left"/>
      <w:pPr>
        <w:ind w:left="930" w:hanging="570"/>
      </w:pPr>
      <w:rPr>
        <w:rFonts w:ascii="Arial" w:eastAsia="Arial Unicode MS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5E1E"/>
    <w:multiLevelType w:val="hybridMultilevel"/>
    <w:tmpl w:val="D4CE90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051D4"/>
    <w:multiLevelType w:val="multilevel"/>
    <w:tmpl w:val="D930B67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3" w15:restartNumberingAfterBreak="0">
    <w:nsid w:val="338C473E"/>
    <w:multiLevelType w:val="hybridMultilevel"/>
    <w:tmpl w:val="D2B29BCA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62449B"/>
    <w:multiLevelType w:val="hybridMultilevel"/>
    <w:tmpl w:val="534ACF64"/>
    <w:lvl w:ilvl="0" w:tplc="D592D74C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41125"/>
    <w:multiLevelType w:val="multilevel"/>
    <w:tmpl w:val="DD4684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6" w15:restartNumberingAfterBreak="0">
    <w:nsid w:val="4B221BBD"/>
    <w:multiLevelType w:val="multilevel"/>
    <w:tmpl w:val="B8949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7" w15:restartNumberingAfterBreak="0">
    <w:nsid w:val="599D1B1E"/>
    <w:multiLevelType w:val="hybridMultilevel"/>
    <w:tmpl w:val="0F3A79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E30BB"/>
    <w:multiLevelType w:val="hybridMultilevel"/>
    <w:tmpl w:val="6A12B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12671"/>
    <w:multiLevelType w:val="hybridMultilevel"/>
    <w:tmpl w:val="49689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04E70"/>
    <w:multiLevelType w:val="hybridMultilevel"/>
    <w:tmpl w:val="CFF20008"/>
    <w:lvl w:ilvl="0" w:tplc="D592D74C">
      <w:start w:val="1"/>
      <w:numFmt w:val="decimal"/>
      <w:lvlText w:val="%1."/>
      <w:lvlJc w:val="left"/>
      <w:pPr>
        <w:ind w:left="930" w:hanging="570"/>
      </w:pPr>
      <w:rPr>
        <w:rFonts w:ascii="Arial" w:eastAsia="Arial Unicode MS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33F45"/>
    <w:multiLevelType w:val="hybridMultilevel"/>
    <w:tmpl w:val="C0E80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3E7B"/>
    <w:multiLevelType w:val="hybridMultilevel"/>
    <w:tmpl w:val="0F7418B2"/>
    <w:lvl w:ilvl="0" w:tplc="45B8F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9"/>
  </w:num>
  <w:num w:numId="9">
    <w:abstractNumId w:val="12"/>
  </w:num>
  <w:num w:numId="10">
    <w:abstractNumId w:val="22"/>
  </w:num>
  <w:num w:numId="11">
    <w:abstractNumId w:val="16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3"/>
  </w:num>
  <w:num w:numId="21">
    <w:abstractNumId w:val="9"/>
  </w:num>
  <w:num w:numId="22">
    <w:abstractNumId w:val="10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09455fde-78e0-4960-b129-bea96c7cd4b4}"/>
  </w:docVars>
  <w:rsids>
    <w:rsidRoot w:val="00592E9F"/>
    <w:rsid w:val="000000E1"/>
    <w:rsid w:val="000045D3"/>
    <w:rsid w:val="0002055C"/>
    <w:rsid w:val="00021C1E"/>
    <w:rsid w:val="00034295"/>
    <w:rsid w:val="000373E9"/>
    <w:rsid w:val="00051FB0"/>
    <w:rsid w:val="0005368A"/>
    <w:rsid w:val="00057936"/>
    <w:rsid w:val="00062845"/>
    <w:rsid w:val="00080C3C"/>
    <w:rsid w:val="000933A4"/>
    <w:rsid w:val="000B10DD"/>
    <w:rsid w:val="000B7460"/>
    <w:rsid w:val="000C0834"/>
    <w:rsid w:val="000C0F7D"/>
    <w:rsid w:val="001059B7"/>
    <w:rsid w:val="001069C8"/>
    <w:rsid w:val="00114414"/>
    <w:rsid w:val="00123232"/>
    <w:rsid w:val="00124B33"/>
    <w:rsid w:val="0012541C"/>
    <w:rsid w:val="00125BF4"/>
    <w:rsid w:val="00127EA0"/>
    <w:rsid w:val="00134228"/>
    <w:rsid w:val="0013484E"/>
    <w:rsid w:val="00140F09"/>
    <w:rsid w:val="00145AD6"/>
    <w:rsid w:val="00161D79"/>
    <w:rsid w:val="00162F57"/>
    <w:rsid w:val="00170125"/>
    <w:rsid w:val="00174C0B"/>
    <w:rsid w:val="00190B54"/>
    <w:rsid w:val="00195EB2"/>
    <w:rsid w:val="001A5B76"/>
    <w:rsid w:val="001C5B4D"/>
    <w:rsid w:val="001E0316"/>
    <w:rsid w:val="001E0A96"/>
    <w:rsid w:val="001E2036"/>
    <w:rsid w:val="001E2B00"/>
    <w:rsid w:val="001E560C"/>
    <w:rsid w:val="001E5C38"/>
    <w:rsid w:val="001F37D3"/>
    <w:rsid w:val="00212FC7"/>
    <w:rsid w:val="00214497"/>
    <w:rsid w:val="002214A5"/>
    <w:rsid w:val="00227D67"/>
    <w:rsid w:val="0023012F"/>
    <w:rsid w:val="00234290"/>
    <w:rsid w:val="002368A9"/>
    <w:rsid w:val="00237A61"/>
    <w:rsid w:val="00240D09"/>
    <w:rsid w:val="0025747D"/>
    <w:rsid w:val="0027454A"/>
    <w:rsid w:val="00276805"/>
    <w:rsid w:val="002841F5"/>
    <w:rsid w:val="002930F3"/>
    <w:rsid w:val="00297F18"/>
    <w:rsid w:val="002B380B"/>
    <w:rsid w:val="002D3FA7"/>
    <w:rsid w:val="002D7E2B"/>
    <w:rsid w:val="002F275F"/>
    <w:rsid w:val="002F35DF"/>
    <w:rsid w:val="002F40A8"/>
    <w:rsid w:val="002F4767"/>
    <w:rsid w:val="00322FDA"/>
    <w:rsid w:val="00333ABD"/>
    <w:rsid w:val="00364A35"/>
    <w:rsid w:val="00370E94"/>
    <w:rsid w:val="00391619"/>
    <w:rsid w:val="003A0915"/>
    <w:rsid w:val="003B09E7"/>
    <w:rsid w:val="003B4A65"/>
    <w:rsid w:val="003B57B6"/>
    <w:rsid w:val="003C425C"/>
    <w:rsid w:val="003D4D79"/>
    <w:rsid w:val="003F1C14"/>
    <w:rsid w:val="003F3675"/>
    <w:rsid w:val="003F4714"/>
    <w:rsid w:val="00401FF1"/>
    <w:rsid w:val="004115F1"/>
    <w:rsid w:val="00413701"/>
    <w:rsid w:val="00413DCC"/>
    <w:rsid w:val="00416EAC"/>
    <w:rsid w:val="00417033"/>
    <w:rsid w:val="00422498"/>
    <w:rsid w:val="00424C1C"/>
    <w:rsid w:val="00424C98"/>
    <w:rsid w:val="00431EAE"/>
    <w:rsid w:val="0043569B"/>
    <w:rsid w:val="0043580D"/>
    <w:rsid w:val="00435FB4"/>
    <w:rsid w:val="00440BFF"/>
    <w:rsid w:val="00443B05"/>
    <w:rsid w:val="00447172"/>
    <w:rsid w:val="004527E0"/>
    <w:rsid w:val="00457143"/>
    <w:rsid w:val="00457BD8"/>
    <w:rsid w:val="00464D9C"/>
    <w:rsid w:val="00476B50"/>
    <w:rsid w:val="00477161"/>
    <w:rsid w:val="004831B1"/>
    <w:rsid w:val="0049294C"/>
    <w:rsid w:val="004B0463"/>
    <w:rsid w:val="004B0847"/>
    <w:rsid w:val="004C536B"/>
    <w:rsid w:val="004C5759"/>
    <w:rsid w:val="004C61AB"/>
    <w:rsid w:val="004E150E"/>
    <w:rsid w:val="004F14D9"/>
    <w:rsid w:val="0050550A"/>
    <w:rsid w:val="005059D9"/>
    <w:rsid w:val="0050706B"/>
    <w:rsid w:val="00512437"/>
    <w:rsid w:val="00526BB4"/>
    <w:rsid w:val="00530146"/>
    <w:rsid w:val="00530863"/>
    <w:rsid w:val="00552485"/>
    <w:rsid w:val="00557F23"/>
    <w:rsid w:val="005735B0"/>
    <w:rsid w:val="00574804"/>
    <w:rsid w:val="005758E5"/>
    <w:rsid w:val="00576ABF"/>
    <w:rsid w:val="00592E9F"/>
    <w:rsid w:val="005A29C6"/>
    <w:rsid w:val="005E2AC9"/>
    <w:rsid w:val="0060459A"/>
    <w:rsid w:val="006056C1"/>
    <w:rsid w:val="00621F63"/>
    <w:rsid w:val="00634B85"/>
    <w:rsid w:val="00635E12"/>
    <w:rsid w:val="00637E7A"/>
    <w:rsid w:val="00645592"/>
    <w:rsid w:val="00650F86"/>
    <w:rsid w:val="006744CE"/>
    <w:rsid w:val="0067580F"/>
    <w:rsid w:val="00683E75"/>
    <w:rsid w:val="00687509"/>
    <w:rsid w:val="00696515"/>
    <w:rsid w:val="006A2BB4"/>
    <w:rsid w:val="006A509C"/>
    <w:rsid w:val="006B3512"/>
    <w:rsid w:val="006D0C12"/>
    <w:rsid w:val="00704817"/>
    <w:rsid w:val="00721D36"/>
    <w:rsid w:val="007372F0"/>
    <w:rsid w:val="00740D4E"/>
    <w:rsid w:val="007443D9"/>
    <w:rsid w:val="007560AC"/>
    <w:rsid w:val="00770FD7"/>
    <w:rsid w:val="00773438"/>
    <w:rsid w:val="00781468"/>
    <w:rsid w:val="007A2190"/>
    <w:rsid w:val="007A3B15"/>
    <w:rsid w:val="007C55B4"/>
    <w:rsid w:val="007D7C2F"/>
    <w:rsid w:val="007F735D"/>
    <w:rsid w:val="008114E7"/>
    <w:rsid w:val="008116B4"/>
    <w:rsid w:val="00813BED"/>
    <w:rsid w:val="0083389B"/>
    <w:rsid w:val="00862803"/>
    <w:rsid w:val="008634C8"/>
    <w:rsid w:val="00896523"/>
    <w:rsid w:val="008D200A"/>
    <w:rsid w:val="008D3D52"/>
    <w:rsid w:val="008D61A8"/>
    <w:rsid w:val="008E1A2D"/>
    <w:rsid w:val="008E2912"/>
    <w:rsid w:val="009029EC"/>
    <w:rsid w:val="00903AA7"/>
    <w:rsid w:val="00905BE3"/>
    <w:rsid w:val="00910ADF"/>
    <w:rsid w:val="00920466"/>
    <w:rsid w:val="0092759F"/>
    <w:rsid w:val="009313E5"/>
    <w:rsid w:val="00940537"/>
    <w:rsid w:val="009452C8"/>
    <w:rsid w:val="0094785A"/>
    <w:rsid w:val="0095416A"/>
    <w:rsid w:val="009562F9"/>
    <w:rsid w:val="00956384"/>
    <w:rsid w:val="00963666"/>
    <w:rsid w:val="00965D9B"/>
    <w:rsid w:val="009722FF"/>
    <w:rsid w:val="00976863"/>
    <w:rsid w:val="0099196B"/>
    <w:rsid w:val="00992ADE"/>
    <w:rsid w:val="009D4907"/>
    <w:rsid w:val="009D6A8B"/>
    <w:rsid w:val="009E0F88"/>
    <w:rsid w:val="009E7B62"/>
    <w:rsid w:val="009F0705"/>
    <w:rsid w:val="009F3FF8"/>
    <w:rsid w:val="009F49E9"/>
    <w:rsid w:val="00A03D12"/>
    <w:rsid w:val="00A06623"/>
    <w:rsid w:val="00A10E8D"/>
    <w:rsid w:val="00A24E6A"/>
    <w:rsid w:val="00A33BA2"/>
    <w:rsid w:val="00A430DD"/>
    <w:rsid w:val="00A52922"/>
    <w:rsid w:val="00A577A8"/>
    <w:rsid w:val="00A57C93"/>
    <w:rsid w:val="00A60674"/>
    <w:rsid w:val="00A70B90"/>
    <w:rsid w:val="00A825EA"/>
    <w:rsid w:val="00A871C4"/>
    <w:rsid w:val="00A95628"/>
    <w:rsid w:val="00AB150C"/>
    <w:rsid w:val="00AB2186"/>
    <w:rsid w:val="00AB3F53"/>
    <w:rsid w:val="00AC0DBF"/>
    <w:rsid w:val="00AC13B2"/>
    <w:rsid w:val="00AC15E1"/>
    <w:rsid w:val="00AC7220"/>
    <w:rsid w:val="00AD0238"/>
    <w:rsid w:val="00AE4A73"/>
    <w:rsid w:val="00B00FDE"/>
    <w:rsid w:val="00B07196"/>
    <w:rsid w:val="00B10E83"/>
    <w:rsid w:val="00B154D7"/>
    <w:rsid w:val="00B20455"/>
    <w:rsid w:val="00B256AD"/>
    <w:rsid w:val="00B3497C"/>
    <w:rsid w:val="00B34EEA"/>
    <w:rsid w:val="00B42521"/>
    <w:rsid w:val="00B727EF"/>
    <w:rsid w:val="00B776FC"/>
    <w:rsid w:val="00B809B9"/>
    <w:rsid w:val="00B817E4"/>
    <w:rsid w:val="00B91697"/>
    <w:rsid w:val="00B94567"/>
    <w:rsid w:val="00BA15A5"/>
    <w:rsid w:val="00BA3185"/>
    <w:rsid w:val="00BC23F6"/>
    <w:rsid w:val="00BE04E9"/>
    <w:rsid w:val="00C041FB"/>
    <w:rsid w:val="00C13C93"/>
    <w:rsid w:val="00C13FED"/>
    <w:rsid w:val="00C32CE9"/>
    <w:rsid w:val="00C469FE"/>
    <w:rsid w:val="00C57D3B"/>
    <w:rsid w:val="00C662A4"/>
    <w:rsid w:val="00C734F6"/>
    <w:rsid w:val="00C8103B"/>
    <w:rsid w:val="00C931A1"/>
    <w:rsid w:val="00C93F9C"/>
    <w:rsid w:val="00C955BB"/>
    <w:rsid w:val="00CA6A75"/>
    <w:rsid w:val="00CC5F04"/>
    <w:rsid w:val="00CE557A"/>
    <w:rsid w:val="00CF67C4"/>
    <w:rsid w:val="00D01B80"/>
    <w:rsid w:val="00D24BBE"/>
    <w:rsid w:val="00D24F0B"/>
    <w:rsid w:val="00D31EFE"/>
    <w:rsid w:val="00D372B1"/>
    <w:rsid w:val="00D40F88"/>
    <w:rsid w:val="00D51C5D"/>
    <w:rsid w:val="00D558DB"/>
    <w:rsid w:val="00D56F88"/>
    <w:rsid w:val="00D61135"/>
    <w:rsid w:val="00D72879"/>
    <w:rsid w:val="00D81B0D"/>
    <w:rsid w:val="00D834D6"/>
    <w:rsid w:val="00D928A6"/>
    <w:rsid w:val="00D97B46"/>
    <w:rsid w:val="00DB7540"/>
    <w:rsid w:val="00DC3BC5"/>
    <w:rsid w:val="00DD2A1B"/>
    <w:rsid w:val="00DD3156"/>
    <w:rsid w:val="00DD55B8"/>
    <w:rsid w:val="00DE7E9D"/>
    <w:rsid w:val="00DF00C7"/>
    <w:rsid w:val="00DF302D"/>
    <w:rsid w:val="00DF4D4B"/>
    <w:rsid w:val="00E11FC1"/>
    <w:rsid w:val="00E332F2"/>
    <w:rsid w:val="00E473C4"/>
    <w:rsid w:val="00E74A53"/>
    <w:rsid w:val="00E8328D"/>
    <w:rsid w:val="00E85BFB"/>
    <w:rsid w:val="00E95A93"/>
    <w:rsid w:val="00E971E7"/>
    <w:rsid w:val="00E97774"/>
    <w:rsid w:val="00EB0FE8"/>
    <w:rsid w:val="00EB397E"/>
    <w:rsid w:val="00EB4736"/>
    <w:rsid w:val="00EB66AA"/>
    <w:rsid w:val="00EC10A0"/>
    <w:rsid w:val="00ED3862"/>
    <w:rsid w:val="00EF2DFA"/>
    <w:rsid w:val="00F12159"/>
    <w:rsid w:val="00F2721E"/>
    <w:rsid w:val="00F331DA"/>
    <w:rsid w:val="00F372EA"/>
    <w:rsid w:val="00F61431"/>
    <w:rsid w:val="00F77ED2"/>
    <w:rsid w:val="00F82D33"/>
    <w:rsid w:val="00FA53E1"/>
    <w:rsid w:val="00FA60B1"/>
    <w:rsid w:val="00FC06B7"/>
    <w:rsid w:val="00FC6644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80D00"/>
  <w15:docId w15:val="{C49D4E5A-B62B-4646-884A-52BA1192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ind w:left="1418" w:firstLine="360"/>
      <w:outlineLvl w:val="0"/>
    </w:pPr>
    <w:rPr>
      <w:rFonts w:ascii="Arial" w:hAnsi="Arial" w:cs="Arial"/>
      <w:b/>
      <w:bCs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Cs w:val="40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bCs/>
      <w:sz w:val="52"/>
      <w:szCs w:val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40"/>
    </w:rPr>
  </w:style>
  <w:style w:type="paragraph" w:styleId="Blocktext">
    <w:name w:val="Block Text"/>
    <w:basedOn w:val="Standard"/>
    <w:semiHidden/>
    <w:pPr>
      <w:widowControl/>
      <w:suppressAutoHyphens w:val="0"/>
      <w:ind w:left="-1800" w:right="-1980"/>
    </w:pPr>
    <w:rPr>
      <w:rFonts w:ascii="Arial" w:eastAsia="Times New Roman" w:hAnsi="Arial"/>
      <w:b/>
      <w:bCs/>
      <w:sz w:val="22"/>
    </w:rPr>
  </w:style>
  <w:style w:type="paragraph" w:styleId="Textkrper-Zeileneinzug">
    <w:name w:val="Body Text Indent"/>
    <w:basedOn w:val="Standard"/>
    <w:semiHidden/>
    <w:pPr>
      <w:ind w:firstLine="709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Textkrper-Einzug2">
    <w:name w:val="Body Text Indent 2"/>
    <w:basedOn w:val="Standard"/>
    <w:semiHidden/>
    <w:pPr>
      <w:spacing w:line="360" w:lineRule="auto"/>
      <w:ind w:left="709" w:hanging="349"/>
    </w:pPr>
    <w:rPr>
      <w:rFonts w:ascii="Arial" w:hAnsi="Arial" w:cs="Arial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rFonts w:eastAsia="Arial Unicode MS"/>
      <w:kern w:val="1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4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4E7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styleId="Hyperlink">
    <w:name w:val="Hyperlink"/>
    <w:basedOn w:val="Absatz-Standardschriftart"/>
    <w:uiPriority w:val="99"/>
    <w:unhideWhenUsed/>
    <w:rsid w:val="00D24F0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Ortsgemeinde Pleitersheim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Ortsgemeinde Pleitersheim</dc:title>
  <dc:creator>Bodo Ehrhardt</dc:creator>
  <cp:lastModifiedBy>Schipper, Frank</cp:lastModifiedBy>
  <cp:revision>3</cp:revision>
  <cp:lastPrinted>2020-07-01T12:20:00Z</cp:lastPrinted>
  <dcterms:created xsi:type="dcterms:W3CDTF">2024-08-19T06:15:00Z</dcterms:created>
  <dcterms:modified xsi:type="dcterms:W3CDTF">2024-08-19T08:01:00Z</dcterms:modified>
</cp:coreProperties>
</file>